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1" w:rsidRDefault="00F72906" w:rsidP="00DD5A04">
      <w:pPr>
        <w:pStyle w:val="Nadpis1"/>
      </w:pPr>
      <w:r>
        <w:t>Cinque Terre</w:t>
      </w:r>
      <w:r w:rsidR="00B85451">
        <w:t>: Užijte si malebné zastavení na Ligurském pobřeží!</w:t>
      </w:r>
    </w:p>
    <w:p w:rsidR="00A9204E" w:rsidRDefault="00437069" w:rsidP="00437069">
      <w:pPr>
        <w:tabs>
          <w:tab w:val="left" w:pos="1929"/>
        </w:tabs>
      </w:pPr>
      <w:r>
        <w:tab/>
      </w:r>
    </w:p>
    <w:p w:rsidR="00437069" w:rsidRPr="004719CA" w:rsidRDefault="00437069" w:rsidP="00437069">
      <w:pPr>
        <w:tabs>
          <w:tab w:val="left" w:pos="1929"/>
        </w:tabs>
        <w:rPr>
          <w:b/>
        </w:rPr>
      </w:pPr>
      <w:r>
        <w:t xml:space="preserve">V polovině cesty po Ligurském pobřeží mezi městečkem </w:t>
      </w:r>
      <w:r w:rsidRPr="004719CA">
        <w:rPr>
          <w:b/>
        </w:rPr>
        <w:t>Sestri Levante</w:t>
      </w:r>
      <w:r>
        <w:t xml:space="preserve"> plným pláží a známým </w:t>
      </w:r>
      <w:r w:rsidRPr="004719CA">
        <w:rPr>
          <w:b/>
        </w:rPr>
        <w:t>turistickým letoviskem La Spezia</w:t>
      </w:r>
      <w:r>
        <w:t xml:space="preserve"> se na chvíli zastavte. Vystupte z auta, nasedněte na vlak či loďku a kochejte se nádherou, kterou umí nabídnout jen </w:t>
      </w:r>
      <w:r w:rsidRPr="004719CA">
        <w:rPr>
          <w:b/>
        </w:rPr>
        <w:t>pět vesniček v oblasti Cinque Terre, však jsou taky v UNESCO!</w:t>
      </w:r>
    </w:p>
    <w:p w:rsidR="00F72906" w:rsidRDefault="00F72906"/>
    <w:p w:rsidR="00F72906" w:rsidRDefault="00F72906" w:rsidP="004719CA">
      <w:pPr>
        <w:pStyle w:val="Nadpis2"/>
      </w:pPr>
      <w:r>
        <w:t>Monterosso al Mare</w:t>
      </w:r>
    </w:p>
    <w:p w:rsidR="00437069" w:rsidRPr="004719CA" w:rsidRDefault="00437069">
      <w:pPr>
        <w:rPr>
          <w:b/>
        </w:rPr>
      </w:pPr>
      <w:r>
        <w:t xml:space="preserve">Vydáte-li se směrem ze Sestri Levante do La Spezie, jako první vám padne do oka </w:t>
      </w:r>
      <w:r w:rsidRPr="004719CA">
        <w:rPr>
          <w:b/>
        </w:rPr>
        <w:t>Monterosso al Mare.</w:t>
      </w:r>
      <w:r>
        <w:t xml:space="preserve"> Inu, vesnička je ze všech pěti největší, ale mezi skalami, které bičují mořské vlny, zmrzlinou a rybími specialitami vám to ani nepřijde. Nemáte-li chuť, můžete relaxovat na </w:t>
      </w:r>
      <w:r w:rsidRPr="004719CA">
        <w:rPr>
          <w:b/>
        </w:rPr>
        <w:t>pláži Fegina</w:t>
      </w:r>
      <w:r>
        <w:t xml:space="preserve"> či navštívit malebný </w:t>
      </w:r>
      <w:r w:rsidRPr="004719CA">
        <w:rPr>
          <w:b/>
        </w:rPr>
        <w:t>kapucínský kostel zasazený do skály.</w:t>
      </w:r>
    </w:p>
    <w:p w:rsidR="00437069" w:rsidRDefault="00437069"/>
    <w:p w:rsidR="00F72906" w:rsidRDefault="00F72906" w:rsidP="004719CA">
      <w:pPr>
        <w:pStyle w:val="Nadpis2"/>
      </w:pPr>
      <w:r>
        <w:t>Vernazza</w:t>
      </w:r>
    </w:p>
    <w:p w:rsidR="00437069" w:rsidRDefault="00437069">
      <w:r>
        <w:t xml:space="preserve">Druhým zastavením se stává Vernazza. Křivolakými uličkami se propletete k vodě a výhled vám vezme dech. Barevné domečky omývá voda přírodního přístavu a nad tím vším se tyčí </w:t>
      </w:r>
      <w:r w:rsidRPr="004719CA">
        <w:rPr>
          <w:b/>
        </w:rPr>
        <w:t>historický hrad Castello Doria</w:t>
      </w:r>
      <w:r>
        <w:t xml:space="preserve"> ještě s původním středověkým opevněním.</w:t>
      </w:r>
    </w:p>
    <w:p w:rsidR="00CC516D" w:rsidRDefault="00CC516D"/>
    <w:p w:rsidR="00F72906" w:rsidRDefault="00F72906" w:rsidP="004719CA">
      <w:pPr>
        <w:pStyle w:val="Nadpis2"/>
      </w:pPr>
      <w:r>
        <w:t>Corniglia</w:t>
      </w:r>
    </w:p>
    <w:p w:rsidR="00CC516D" w:rsidRDefault="00CC516D">
      <w:r>
        <w:t xml:space="preserve">Uprostřed cesty v Corniglii vás čeká nemilé překvapení. Schody. Jistě, bez nich to na Cinque Terre nejde. Ale tolik?! Abyste vůbec vešli do Corniglie samotné, čeká vás celkem </w:t>
      </w:r>
      <w:r w:rsidRPr="004719CA">
        <w:rPr>
          <w:b/>
        </w:rPr>
        <w:t>35 zákrutů terasovitě uspořádaných schůdků, jež dohromady dávají celkem 382 metrů.</w:t>
      </w:r>
      <w:r>
        <w:t xml:space="preserve"> Uf! Nahoře se vám ale za odměnu naskytne výhled nejen na </w:t>
      </w:r>
      <w:r w:rsidRPr="004719CA">
        <w:rPr>
          <w:b/>
        </w:rPr>
        <w:t>blankytně modré moře</w:t>
      </w:r>
      <w:r>
        <w:t xml:space="preserve">, ale také na </w:t>
      </w:r>
      <w:r w:rsidRPr="004719CA">
        <w:rPr>
          <w:b/>
        </w:rPr>
        <w:t>zelené vinice</w:t>
      </w:r>
      <w:r>
        <w:t xml:space="preserve"> vinoucí se po skalách již od </w:t>
      </w:r>
      <w:r w:rsidRPr="004719CA">
        <w:rPr>
          <w:b/>
        </w:rPr>
        <w:t>kostela svatého Petra</w:t>
      </w:r>
      <w:r>
        <w:t xml:space="preserve"> v centru.</w:t>
      </w:r>
    </w:p>
    <w:p w:rsidR="00CC516D" w:rsidRDefault="00CC516D"/>
    <w:p w:rsidR="00F72906" w:rsidRDefault="00F72906" w:rsidP="004719CA">
      <w:pPr>
        <w:pStyle w:val="Nadpis2"/>
      </w:pPr>
      <w:r>
        <w:t>Manarola</w:t>
      </w:r>
    </w:p>
    <w:p w:rsidR="00CC516D" w:rsidRDefault="00CC516D">
      <w:r>
        <w:t xml:space="preserve">Ano, to je ten pohled, jenž vám v každém vyhledavači vyjede jako první. </w:t>
      </w:r>
      <w:r w:rsidRPr="004719CA">
        <w:rPr>
          <w:b/>
        </w:rPr>
        <w:t>Barevné domky u přístavu v Manarole</w:t>
      </w:r>
      <w:r>
        <w:t>. Po právu si to zaslouží, Manarola je vůbec nejstarší ze všech vesniček v oblasti. A snad také nejnavštěvovanější, už jen pro svůj povrch poměrně příznivý i k turistům, kteří chození zrovna nevynalezli.</w:t>
      </w:r>
    </w:p>
    <w:p w:rsidR="00CC516D" w:rsidRDefault="00CC516D"/>
    <w:p w:rsidR="00F72906" w:rsidRDefault="00F72906" w:rsidP="004719CA">
      <w:pPr>
        <w:pStyle w:val="Nadpis2"/>
      </w:pPr>
      <w:r>
        <w:t>Riomaggiore</w:t>
      </w:r>
    </w:p>
    <w:p w:rsidR="00CC516D" w:rsidRDefault="00CC516D">
      <w:r>
        <w:t>Před vjezdem do La Spezie se zastavte ještě v Riomaggiore. Kromě hradu stojí za návštěvu i místní kostelík a především přístav. Pohled na kotvící rybářské loďky je k nezaplacení!</w:t>
      </w:r>
    </w:p>
    <w:p w:rsidR="00F72906" w:rsidRDefault="00F72906"/>
    <w:p w:rsidR="004719CA" w:rsidRDefault="004719CA" w:rsidP="004719CA">
      <w:pPr>
        <w:pStyle w:val="Nadpis2"/>
      </w:pPr>
      <w:r>
        <w:t>Je libo svézt se vláčkem, loďkou nebo raději po svých?</w:t>
      </w:r>
    </w:p>
    <w:p w:rsidR="00CC516D" w:rsidRDefault="004719CA" w:rsidP="004719CA">
      <w:r>
        <w:br/>
      </w:r>
      <w:r w:rsidR="00CC516D">
        <w:t xml:space="preserve">Návštěva Cinque Terre není jen tak, je nutno ji dobře naplánovat! Rovnou můžete zapomenout, že byste po vesničkách podnikli roadtrip. </w:t>
      </w:r>
      <w:r w:rsidR="00CC516D" w:rsidRPr="004719CA">
        <w:rPr>
          <w:b/>
        </w:rPr>
        <w:t>Vjezd aut je zakázán.</w:t>
      </w:r>
      <w:r w:rsidR="00CC516D">
        <w:t xml:space="preserve"> Z dobrých důvodů – není kudy přijet. Ale žádné zoufání! </w:t>
      </w:r>
      <w:r w:rsidR="007803BA">
        <w:t xml:space="preserve">Jednotlivé vesnice jsou propojeny tratí a </w:t>
      </w:r>
      <w:r w:rsidR="007803BA" w:rsidRPr="004719CA">
        <w:rPr>
          <w:b/>
        </w:rPr>
        <w:t>osobní vlak z Janova do La Spezie staví v každé</w:t>
      </w:r>
      <w:r w:rsidR="007803BA">
        <w:t xml:space="preserve"> z nich. Poptejte se po </w:t>
      </w:r>
      <w:r w:rsidR="007803BA" w:rsidRPr="004719CA">
        <w:rPr>
          <w:b/>
        </w:rPr>
        <w:t>Cinque Terre Card</w:t>
      </w:r>
      <w:r w:rsidR="007803BA" w:rsidRPr="004719CA">
        <w:t>,</w:t>
      </w:r>
      <w:r w:rsidR="007803BA">
        <w:t xml:space="preserve"> s kterou vás takové vlakové dobrodružství vyjde levněji. A kdo vlakem nemusí, stačí v Sestri Levante nebo v La Spezii sejít do přístavu. Až na Corniglii se přístaviště všude nachází a </w:t>
      </w:r>
      <w:r w:rsidR="007803BA" w:rsidRPr="004719CA">
        <w:rPr>
          <w:b/>
        </w:rPr>
        <w:t>výlety lodí</w:t>
      </w:r>
      <w:r w:rsidR="007803BA">
        <w:t xml:space="preserve"> se řadí mezi vysoce oblíbené.</w:t>
      </w:r>
    </w:p>
    <w:p w:rsidR="007803BA" w:rsidRDefault="007803BA"/>
    <w:p w:rsidR="007803BA" w:rsidRPr="004719CA" w:rsidRDefault="007803BA">
      <w:pPr>
        <w:rPr>
          <w:b/>
        </w:rPr>
      </w:pPr>
      <w:r>
        <w:t xml:space="preserve">V neposlední řadě samozřejmě můžete využít vlastní nohy a </w:t>
      </w:r>
      <w:r w:rsidRPr="004719CA">
        <w:rPr>
          <w:b/>
        </w:rPr>
        <w:t xml:space="preserve">všechna kouzelná místa na trase navštívit po svých. </w:t>
      </w:r>
      <w:r>
        <w:t xml:space="preserve">Dohromady dá trasa kolem </w:t>
      </w:r>
      <w:r w:rsidRPr="004719CA">
        <w:rPr>
          <w:b/>
        </w:rPr>
        <w:t>11 kilometrů.</w:t>
      </w:r>
    </w:p>
    <w:p w:rsidR="007803BA" w:rsidRDefault="007803BA">
      <w:bookmarkStart w:id="0" w:name="_GoBack"/>
      <w:bookmarkEnd w:id="0"/>
    </w:p>
    <w:p w:rsidR="007803BA" w:rsidRPr="005F4E53" w:rsidRDefault="007803BA">
      <w:r>
        <w:lastRenderedPageBreak/>
        <w:t>Ať již vlakem, lodí či pěšky, na Cinque Terre si vezměte fotoaparát. A dvě baterie k němu. Už nazouváte tretry?</w:t>
      </w:r>
    </w:p>
    <w:sectPr w:rsidR="007803BA" w:rsidRPr="005F4E5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06" w:rsidRDefault="00F72906" w:rsidP="005F4E53">
      <w:r>
        <w:separator/>
      </w:r>
    </w:p>
  </w:endnote>
  <w:endnote w:type="continuationSeparator" w:id="0">
    <w:p w:rsidR="00F72906" w:rsidRDefault="00F72906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06" w:rsidRDefault="00F72906" w:rsidP="005F4E53">
      <w:r>
        <w:separator/>
      </w:r>
    </w:p>
  </w:footnote>
  <w:footnote w:type="continuationSeparator" w:id="0">
    <w:p w:rsidR="00F72906" w:rsidRDefault="00F72906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doNotDisplayPageBoundaries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06"/>
    <w:rsid w:val="00251D17"/>
    <w:rsid w:val="002A4238"/>
    <w:rsid w:val="00392666"/>
    <w:rsid w:val="00437069"/>
    <w:rsid w:val="004719CA"/>
    <w:rsid w:val="004E108E"/>
    <w:rsid w:val="005F4E53"/>
    <w:rsid w:val="00645252"/>
    <w:rsid w:val="006D3D74"/>
    <w:rsid w:val="007803BA"/>
    <w:rsid w:val="0083569A"/>
    <w:rsid w:val="0097356C"/>
    <w:rsid w:val="00A9204E"/>
    <w:rsid w:val="00B85451"/>
    <w:rsid w:val="00CC516D"/>
    <w:rsid w:val="00DD5A04"/>
    <w:rsid w:val="00F7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4A1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customStyle="1" w:styleId="Mention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customStyle="1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plova\AppData\Roaming\Microsoft\&#352;ablony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2</Pages>
  <Words>456</Words>
  <Characters>2368</Characters>
  <Application>Microsoft Office Word</Application>
  <DocSecurity>0</DocSecurity>
  <Lines>49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2020-07-11T21:11:00Z</dcterms:created>
  <dcterms:modified xsi:type="dcterms:W3CDTF">2020-07-12T14:42:00Z</dcterms:modified>
</cp:coreProperties>
</file>